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0F0BDBC" w14:textId="77777777" w:rsidR="00685243" w:rsidRDefault="00840E62">
      <w:pPr>
        <w:spacing w:after="200"/>
        <w:jc w:val="center"/>
      </w:pPr>
      <w:bookmarkStart w:id="0" w:name="_GoBack"/>
      <w:bookmarkEnd w:id="0"/>
      <w:r>
        <w:rPr>
          <w:rFonts w:ascii="Times New Roman" w:eastAsia="Calibri" w:hAnsi="Times New Roman" w:cs="Calibri"/>
          <w:b/>
          <w:sz w:val="24"/>
          <w:szCs w:val="24"/>
        </w:rPr>
        <w:t>Istituto_________________________________________________________</w:t>
      </w:r>
    </w:p>
    <w:p w14:paraId="0EABC086" w14:textId="77777777" w:rsidR="00685243" w:rsidRDefault="00840E62">
      <w:pPr>
        <w:spacing w:after="200"/>
        <w:jc w:val="center"/>
      </w:pPr>
      <w:r>
        <w:rPr>
          <w:rFonts w:ascii="Times New Roman" w:eastAsia="Calibri" w:hAnsi="Times New Roman" w:cs="Calibri"/>
          <w:b/>
          <w:sz w:val="24"/>
          <w:szCs w:val="24"/>
        </w:rPr>
        <w:t>A.S.2018-19</w:t>
      </w:r>
    </w:p>
    <w:p w14:paraId="6E0590D8" w14:textId="77777777" w:rsidR="00685243" w:rsidRDefault="00840E62">
      <w:pPr>
        <w:spacing w:after="200"/>
        <w:jc w:val="center"/>
      </w:pPr>
      <w:r>
        <w:rPr>
          <w:rFonts w:ascii="Times New Roman" w:eastAsia="Calibri" w:hAnsi="Times New Roman" w:cs="Calibri"/>
          <w:b/>
          <w:sz w:val="24"/>
          <w:szCs w:val="24"/>
        </w:rPr>
        <w:t>PATTO PER LO SVILUPPO PROFESSIONALE</w:t>
      </w:r>
    </w:p>
    <w:p w14:paraId="6692A933" w14:textId="77777777" w:rsidR="00685243" w:rsidRDefault="00840E62">
      <w:pPr>
        <w:spacing w:after="200"/>
        <w:jc w:val="center"/>
      </w:pPr>
      <w:r>
        <w:rPr>
          <w:rFonts w:ascii="Times New Roman" w:eastAsia="Calibri" w:hAnsi="Times New Roman" w:cs="Calibri"/>
          <w:b/>
          <w:sz w:val="24"/>
          <w:szCs w:val="24"/>
        </w:rPr>
        <w:t>Tra</w:t>
      </w:r>
    </w:p>
    <w:p w14:paraId="2371F7C0" w14:textId="77777777" w:rsidR="00685243" w:rsidRDefault="00840E62">
      <w:pPr>
        <w:spacing w:after="200"/>
        <w:jc w:val="both"/>
      </w:pPr>
      <w:r>
        <w:rPr>
          <w:rFonts w:ascii="Times New Roman" w:eastAsia="Calibri" w:hAnsi="Times New Roman" w:cs="Calibri"/>
          <w:b/>
          <w:sz w:val="24"/>
          <w:szCs w:val="24"/>
        </w:rPr>
        <w:t>Il Docente</w:t>
      </w:r>
      <w:r>
        <w:rPr>
          <w:rFonts w:ascii="Times New Roman" w:eastAsia="Calibri" w:hAnsi="Times New Roman" w:cs="Calibri"/>
          <w:sz w:val="24"/>
          <w:szCs w:val="24"/>
        </w:rPr>
        <w:t xml:space="preserve"> in periodo di formazione e prova a tempo indeterminato</w:t>
      </w:r>
      <w:r>
        <w:rPr>
          <w:rFonts w:ascii="Times New Roman" w:eastAsia="Calibri" w:hAnsi="Times New Roman" w:cs="Calibri"/>
          <w:sz w:val="24"/>
          <w:szCs w:val="24"/>
        </w:rPr>
        <w:br/>
      </w:r>
    </w:p>
    <w:p w14:paraId="663A3BA4" w14:textId="77777777" w:rsidR="00685243" w:rsidRDefault="00840E62">
      <w:pPr>
        <w:spacing w:after="200"/>
        <w:jc w:val="both"/>
      </w:pPr>
      <w:r>
        <w:rPr>
          <w:rFonts w:ascii="Times New Roman" w:eastAsia="Calibri" w:hAnsi="Times New Roman" w:cs="Calibri"/>
          <w:sz w:val="24"/>
          <w:szCs w:val="24"/>
        </w:rPr>
        <w:t>_____________________________ in servizio presso questo istituto sulla Classe di Concorso ___________</w:t>
      </w:r>
    </w:p>
    <w:p w14:paraId="630EF9F0" w14:textId="77777777" w:rsidR="00685243" w:rsidRDefault="00840E62">
      <w:pPr>
        <w:spacing w:after="200"/>
        <w:jc w:val="center"/>
      </w:pPr>
      <w:r>
        <w:rPr>
          <w:rFonts w:ascii="Times New Roman" w:eastAsia="Calibri" w:hAnsi="Times New Roman" w:cs="Calibri"/>
          <w:b/>
          <w:sz w:val="24"/>
          <w:szCs w:val="24"/>
        </w:rPr>
        <w:t>e</w:t>
      </w:r>
    </w:p>
    <w:p w14:paraId="50975396" w14:textId="77777777" w:rsidR="00685243" w:rsidRDefault="00840E62">
      <w:pPr>
        <w:spacing w:after="200"/>
        <w:jc w:val="both"/>
      </w:pPr>
      <w:r>
        <w:rPr>
          <w:rFonts w:ascii="Times New Roman" w:eastAsia="Calibri" w:hAnsi="Times New Roman" w:cs="Calibri"/>
          <w:b/>
          <w:sz w:val="24"/>
          <w:szCs w:val="24"/>
        </w:rPr>
        <w:t xml:space="preserve">Il Dirigente </w:t>
      </w:r>
      <w:proofErr w:type="gramStart"/>
      <w:r>
        <w:rPr>
          <w:rFonts w:ascii="Times New Roman" w:eastAsia="Calibri" w:hAnsi="Times New Roman" w:cs="Calibri"/>
          <w:b/>
          <w:sz w:val="24"/>
          <w:szCs w:val="24"/>
        </w:rPr>
        <w:t>Scolastico</w:t>
      </w:r>
      <w:r>
        <w:rPr>
          <w:rFonts w:ascii="Times New Roman" w:eastAsia="Calibri" w:hAnsi="Times New Roman" w:cs="Calibri"/>
          <w:sz w:val="24"/>
          <w:szCs w:val="24"/>
        </w:rPr>
        <w:t xml:space="preserve">  _</w:t>
      </w:r>
      <w:proofErr w:type="gramEnd"/>
      <w:r>
        <w:rPr>
          <w:rFonts w:ascii="Times New Roman" w:eastAsia="Calibri" w:hAnsi="Times New Roman" w:cs="Calibri"/>
          <w:sz w:val="24"/>
          <w:szCs w:val="24"/>
        </w:rPr>
        <w:t xml:space="preserve">____________________________ </w:t>
      </w:r>
    </w:p>
    <w:p w14:paraId="586E94CE" w14:textId="77777777" w:rsidR="00685243" w:rsidRDefault="00685243">
      <w:pPr>
        <w:spacing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</w:p>
    <w:p w14:paraId="254F9195" w14:textId="77777777" w:rsidR="00685243" w:rsidRDefault="00685243">
      <w:pPr>
        <w:spacing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</w:p>
    <w:p w14:paraId="7890C66F" w14:textId="77777777" w:rsidR="00685243" w:rsidRDefault="00840E62">
      <w:pPr>
        <w:spacing w:line="240" w:lineRule="auto"/>
        <w:jc w:val="both"/>
      </w:pPr>
      <w:r>
        <w:rPr>
          <w:rFonts w:ascii="Times New Roman" w:eastAsia="Calibri" w:hAnsi="Times New Roman" w:cs="Calibri"/>
          <w:sz w:val="24"/>
          <w:szCs w:val="24"/>
        </w:rPr>
        <w:t xml:space="preserve">Visto </w:t>
      </w:r>
      <w:proofErr w:type="gramStart"/>
      <w:r>
        <w:rPr>
          <w:rFonts w:ascii="Times New Roman" w:eastAsia="Calibri" w:hAnsi="Times New Roman" w:cs="Calibri"/>
          <w:sz w:val="24"/>
          <w:szCs w:val="24"/>
        </w:rPr>
        <w:t>l’ art.</w:t>
      </w:r>
      <w:proofErr w:type="gramEnd"/>
      <w:r>
        <w:rPr>
          <w:rFonts w:ascii="Times New Roman" w:eastAsia="Calibri" w:hAnsi="Times New Roman" w:cs="Calibri"/>
          <w:sz w:val="24"/>
          <w:szCs w:val="24"/>
        </w:rPr>
        <w:t xml:space="preserve"> 89 comma 3 ter della L.P. 7 Agosto 2006 n.5 “Disciplina dell’accesso del personale docente” e il D.M. 850 del 27/10/2015 “Obiettivi, modalità di valutazione del grado di raggiungimento degli stessi, attività formative e criteri per la valutazione del personale docente ed educativo in periodo di formazione e di prova, ai sensi dell’art.1 comma 118, della legge 13 Luglio 2015, n.107”</w:t>
      </w:r>
    </w:p>
    <w:p w14:paraId="65199133" w14:textId="77777777" w:rsidR="00685243" w:rsidRDefault="00685243">
      <w:pPr>
        <w:spacing w:line="240" w:lineRule="auto"/>
        <w:jc w:val="center"/>
        <w:rPr>
          <w:rFonts w:ascii="Times New Roman" w:eastAsia="Calibri" w:hAnsi="Times New Roman" w:cs="Calibri"/>
          <w:sz w:val="24"/>
          <w:szCs w:val="24"/>
        </w:rPr>
      </w:pPr>
    </w:p>
    <w:p w14:paraId="20E43B8E" w14:textId="77777777" w:rsidR="00685243" w:rsidRDefault="00840E62">
      <w:pPr>
        <w:spacing w:line="240" w:lineRule="auto"/>
        <w:jc w:val="center"/>
      </w:pPr>
      <w:r>
        <w:rPr>
          <w:rFonts w:ascii="Times New Roman" w:eastAsia="Calibri" w:hAnsi="Times New Roman" w:cs="Calibri"/>
          <w:b/>
          <w:sz w:val="24"/>
          <w:szCs w:val="24"/>
        </w:rPr>
        <w:t>Si conviene quanto segue</w:t>
      </w:r>
    </w:p>
    <w:p w14:paraId="6ECD6AE2" w14:textId="77777777" w:rsidR="00685243" w:rsidRDefault="00685243">
      <w:pPr>
        <w:spacing w:after="200"/>
        <w:jc w:val="both"/>
        <w:rPr>
          <w:rFonts w:ascii="Times New Roman" w:eastAsia="Calibri" w:hAnsi="Times New Roman" w:cs="Calibri"/>
          <w:sz w:val="24"/>
          <w:szCs w:val="24"/>
        </w:rPr>
      </w:pPr>
    </w:p>
    <w:p w14:paraId="598A580F" w14:textId="77777777" w:rsidR="00685243" w:rsidRDefault="00840E62">
      <w:pPr>
        <w:numPr>
          <w:ilvl w:val="0"/>
          <w:numId w:val="1"/>
        </w:numPr>
        <w:spacing w:after="200"/>
        <w:contextualSpacing/>
      </w:pPr>
      <w:r>
        <w:rPr>
          <w:rFonts w:ascii="Times New Roman" w:eastAsia="Calibri" w:hAnsi="Times New Roman" w:cs="Calibri"/>
          <w:b/>
          <w:sz w:val="24"/>
          <w:szCs w:val="24"/>
        </w:rPr>
        <w:t>Formazione</w:t>
      </w:r>
    </w:p>
    <w:p w14:paraId="2B61304F" w14:textId="77777777" w:rsidR="00685243" w:rsidRPr="00543BDB" w:rsidRDefault="00840E62">
      <w:pPr>
        <w:spacing w:after="200"/>
      </w:pPr>
      <w:r>
        <w:rPr>
          <w:rFonts w:ascii="Times New Roman" w:eastAsia="Calibri" w:hAnsi="Times New Roman" w:cs="Calibri"/>
          <w:sz w:val="24"/>
          <w:szCs w:val="24"/>
        </w:rPr>
        <w:t>Il Docente in anno d</w:t>
      </w:r>
      <w:r w:rsidR="00543BDB">
        <w:rPr>
          <w:rFonts w:ascii="Times New Roman" w:eastAsia="Calibri" w:hAnsi="Times New Roman" w:cs="Calibri"/>
          <w:sz w:val="24"/>
          <w:szCs w:val="24"/>
        </w:rPr>
        <w:t xml:space="preserve">i prova presso questo istituto si impegna a frequentare le attività formative in allegato, </w:t>
      </w:r>
      <w:r>
        <w:rPr>
          <w:rFonts w:ascii="Times New Roman" w:eastAsia="Calibri" w:hAnsi="Times New Roman" w:cs="Calibri"/>
          <w:sz w:val="24"/>
          <w:szCs w:val="24"/>
        </w:rPr>
        <w:t>finalizzate allo sviluppo professi</w:t>
      </w:r>
      <w:r w:rsidR="00543BDB">
        <w:rPr>
          <w:rFonts w:ascii="Times New Roman" w:eastAsia="Calibri" w:hAnsi="Times New Roman" w:cs="Calibri"/>
          <w:sz w:val="24"/>
          <w:szCs w:val="24"/>
        </w:rPr>
        <w:t xml:space="preserve">onale e al rafforzamento delle </w:t>
      </w:r>
      <w:r>
        <w:rPr>
          <w:rFonts w:ascii="Times New Roman" w:eastAsia="Calibri" w:hAnsi="Times New Roman" w:cs="Calibri"/>
          <w:sz w:val="24"/>
          <w:szCs w:val="24"/>
        </w:rPr>
        <w:t>proprie competenze didattiche</w:t>
      </w:r>
      <w:r w:rsidR="00543BDB">
        <w:rPr>
          <w:rFonts w:ascii="Times New Roman" w:eastAsia="Calibri" w:hAnsi="Times New Roman" w:cs="Calibri"/>
          <w:sz w:val="24"/>
          <w:szCs w:val="24"/>
        </w:rPr>
        <w:t>.</w:t>
      </w:r>
    </w:p>
    <w:p w14:paraId="4A872003" w14:textId="77777777" w:rsidR="00685243" w:rsidRDefault="00840E62">
      <w:pPr>
        <w:spacing w:after="200"/>
      </w:pPr>
      <w:r>
        <w:rPr>
          <w:rFonts w:ascii="Times New Roman" w:eastAsia="Calibri" w:hAnsi="Times New Roman" w:cs="Calibri"/>
          <w:sz w:val="24"/>
          <w:szCs w:val="24"/>
        </w:rPr>
        <w:t xml:space="preserve">La formazione avverrà nelle sedi indicate da </w:t>
      </w:r>
      <w:proofErr w:type="spellStart"/>
      <w:r>
        <w:rPr>
          <w:rFonts w:ascii="Times New Roman" w:eastAsia="Calibri" w:hAnsi="Times New Roman" w:cs="Calibri"/>
          <w:sz w:val="24"/>
          <w:szCs w:val="24"/>
        </w:rPr>
        <w:t>Iprase</w:t>
      </w:r>
      <w:proofErr w:type="spellEnd"/>
      <w:r>
        <w:rPr>
          <w:rFonts w:ascii="Times New Roman" w:eastAsia="Calibri" w:hAnsi="Times New Roman" w:cs="Calibri"/>
          <w:sz w:val="24"/>
          <w:szCs w:val="24"/>
        </w:rPr>
        <w:t xml:space="preserve"> e prevede un totale di n.</w:t>
      </w:r>
      <w:r>
        <w:rPr>
          <w:rFonts w:ascii="Times New Roman" w:eastAsia="Calibri" w:hAnsi="Times New Roman" w:cs="Calibri"/>
          <w:b/>
          <w:sz w:val="24"/>
          <w:szCs w:val="24"/>
        </w:rPr>
        <w:t>27 ore</w:t>
      </w:r>
      <w:r>
        <w:rPr>
          <w:rFonts w:ascii="Times New Roman" w:eastAsia="Calibri" w:hAnsi="Times New Roman" w:cs="Calibri"/>
          <w:sz w:val="24"/>
          <w:szCs w:val="24"/>
        </w:rPr>
        <w:t xml:space="preserve"> in presenza, con massimo di</w:t>
      </w:r>
      <w:r>
        <w:rPr>
          <w:rFonts w:ascii="Times New Roman" w:eastAsia="Calibri" w:hAnsi="Times New Roman" w:cs="Calibri"/>
          <w:b/>
          <w:bCs/>
          <w:sz w:val="24"/>
          <w:szCs w:val="24"/>
        </w:rPr>
        <w:t xml:space="preserve"> n. 8 ore</w:t>
      </w:r>
      <w:r>
        <w:rPr>
          <w:rFonts w:ascii="Times New Roman" w:eastAsia="Calibri" w:hAnsi="Times New Roman" w:cs="Calibri"/>
          <w:sz w:val="24"/>
          <w:szCs w:val="24"/>
        </w:rPr>
        <w:t xml:space="preserve"> di assenza pari </w:t>
      </w:r>
      <w:proofErr w:type="gramStart"/>
      <w:r>
        <w:rPr>
          <w:rFonts w:ascii="Times New Roman" w:eastAsia="Calibri" w:hAnsi="Times New Roman" w:cs="Calibri"/>
          <w:sz w:val="24"/>
          <w:szCs w:val="24"/>
        </w:rPr>
        <w:t>al  30</w:t>
      </w:r>
      <w:proofErr w:type="gramEnd"/>
      <w:r>
        <w:rPr>
          <w:rFonts w:ascii="Times New Roman" w:eastAsia="Calibri" w:hAnsi="Times New Roman" w:cs="Calibri"/>
          <w:sz w:val="24"/>
          <w:szCs w:val="24"/>
        </w:rPr>
        <w:t>% del totale delle ore (n.2 incontri).</w:t>
      </w:r>
    </w:p>
    <w:p w14:paraId="3CE400B6" w14:textId="77777777" w:rsidR="00685243" w:rsidRDefault="00840E62">
      <w:pPr>
        <w:spacing w:line="240" w:lineRule="auto"/>
        <w:jc w:val="both"/>
      </w:pPr>
      <w:r>
        <w:rPr>
          <w:rFonts w:ascii="Times New Roman" w:eastAsia="Calibri" w:hAnsi="Times New Roman" w:cs="Calibri"/>
          <w:sz w:val="24"/>
          <w:szCs w:val="24"/>
        </w:rPr>
        <w:t>Il Dirigente Scolastico si impegna a favorire la partecipazione del docente e avrà cura di informarlo circa le caratteristiche salienti del percorso formativo, gli obblighi di servizio e professionali connessi al periodo di prova, le modalità di svolgimento e di valutazione.</w:t>
      </w:r>
    </w:p>
    <w:p w14:paraId="11FC15FE" w14:textId="77777777" w:rsidR="00685243" w:rsidRDefault="00685243">
      <w:pPr>
        <w:spacing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</w:p>
    <w:p w14:paraId="0EE47CE1" w14:textId="77777777" w:rsidR="00685243" w:rsidRDefault="00840E62">
      <w:pPr>
        <w:spacing w:line="240" w:lineRule="auto"/>
        <w:jc w:val="both"/>
      </w:pPr>
      <w:r>
        <w:rPr>
          <w:rFonts w:ascii="Times New Roman" w:eastAsia="Calibri" w:hAnsi="Times New Roman" w:cs="Calibri"/>
          <w:b/>
          <w:sz w:val="24"/>
          <w:szCs w:val="24"/>
        </w:rPr>
        <w:t>b) Attività in situazione</w:t>
      </w:r>
    </w:p>
    <w:p w14:paraId="6E9781C7" w14:textId="77777777" w:rsidR="00685243" w:rsidRDefault="00685243">
      <w:pPr>
        <w:spacing w:line="240" w:lineRule="auto"/>
        <w:jc w:val="both"/>
        <w:rPr>
          <w:rFonts w:ascii="Times New Roman" w:eastAsia="Calibri" w:hAnsi="Times New Roman" w:cs="Calibri"/>
          <w:b/>
          <w:sz w:val="24"/>
          <w:szCs w:val="24"/>
        </w:rPr>
      </w:pPr>
    </w:p>
    <w:p w14:paraId="455A986B" w14:textId="77777777" w:rsidR="00685243" w:rsidRDefault="00840E62">
      <w:pPr>
        <w:spacing w:line="240" w:lineRule="auto"/>
        <w:jc w:val="both"/>
      </w:pPr>
      <w:r>
        <w:rPr>
          <w:rFonts w:ascii="Times New Roman" w:eastAsia="Calibri" w:hAnsi="Times New Roman" w:cs="Calibri"/>
          <w:sz w:val="24"/>
          <w:szCs w:val="24"/>
        </w:rPr>
        <w:t xml:space="preserve">Il Dirigente Scolastico concorda con </w:t>
      </w:r>
      <w:proofErr w:type="gramStart"/>
      <w:r>
        <w:rPr>
          <w:rFonts w:ascii="Times New Roman" w:eastAsia="Calibri" w:hAnsi="Times New Roman" w:cs="Calibri"/>
          <w:sz w:val="24"/>
          <w:szCs w:val="24"/>
        </w:rPr>
        <w:t>il  docente</w:t>
      </w:r>
      <w:proofErr w:type="gramEnd"/>
      <w:r>
        <w:rPr>
          <w:rFonts w:ascii="Times New Roman" w:eastAsia="Calibri" w:hAnsi="Times New Roman" w:cs="Calibri"/>
          <w:sz w:val="24"/>
          <w:szCs w:val="24"/>
        </w:rPr>
        <w:t xml:space="preserve"> il progetto da realizzare nel periodo dal 29 Ottobre 2018 al 12 maggio 2019 della durata di</w:t>
      </w:r>
      <w:r>
        <w:rPr>
          <w:rFonts w:ascii="Times New Roman" w:eastAsia="Calibri" w:hAnsi="Times New Roman" w:cs="Calibri"/>
          <w:b/>
          <w:sz w:val="24"/>
          <w:szCs w:val="24"/>
        </w:rPr>
        <w:t xml:space="preserve"> n.12 ore</w:t>
      </w:r>
      <w:r>
        <w:rPr>
          <w:rFonts w:ascii="Times New Roman" w:eastAsia="Calibri" w:hAnsi="Times New Roman" w:cs="Calibri"/>
          <w:sz w:val="24"/>
          <w:szCs w:val="24"/>
        </w:rPr>
        <w:t xml:space="preserve"> (di 60 minuti)  denominato nel percorso “ Attività in situazione” che potrà consistere in:</w:t>
      </w:r>
    </w:p>
    <w:p w14:paraId="3F9614B7" w14:textId="77777777" w:rsidR="00685243" w:rsidRDefault="00840E62">
      <w:pPr>
        <w:numPr>
          <w:ilvl w:val="0"/>
          <w:numId w:val="2"/>
        </w:numPr>
        <w:spacing w:line="240" w:lineRule="auto"/>
        <w:contextualSpacing/>
        <w:jc w:val="both"/>
      </w:pPr>
      <w:r>
        <w:rPr>
          <w:rFonts w:ascii="Times New Roman" w:eastAsia="Calibri" w:hAnsi="Times New Roman" w:cs="Calibri"/>
          <w:sz w:val="24"/>
          <w:szCs w:val="24"/>
        </w:rPr>
        <w:t>Progetto di tipo organizzativo, didattico, o formativo</w:t>
      </w:r>
    </w:p>
    <w:p w14:paraId="7BA59422" w14:textId="77777777" w:rsidR="00685243" w:rsidRDefault="00840E62">
      <w:pPr>
        <w:numPr>
          <w:ilvl w:val="0"/>
          <w:numId w:val="2"/>
        </w:numPr>
        <w:spacing w:line="240" w:lineRule="auto"/>
        <w:contextualSpacing/>
        <w:jc w:val="both"/>
      </w:pPr>
      <w:r>
        <w:rPr>
          <w:rFonts w:ascii="Times New Roman" w:eastAsia="Calibri" w:hAnsi="Times New Roman" w:cs="Calibri"/>
          <w:sz w:val="24"/>
          <w:szCs w:val="24"/>
        </w:rPr>
        <w:t>osservazione del tutor in classe da parte del corsista, e/o viceversa, con successiva riflessione su quanto osservato;</w:t>
      </w:r>
    </w:p>
    <w:p w14:paraId="1A30CC86" w14:textId="77777777" w:rsidR="00685243" w:rsidRDefault="00840E62">
      <w:pPr>
        <w:numPr>
          <w:ilvl w:val="0"/>
          <w:numId w:val="2"/>
        </w:numPr>
        <w:spacing w:line="240" w:lineRule="auto"/>
        <w:contextualSpacing/>
        <w:jc w:val="both"/>
      </w:pPr>
      <w:r>
        <w:rPr>
          <w:rFonts w:ascii="Times New Roman" w:eastAsia="Calibri" w:hAnsi="Times New Roman" w:cs="Calibri"/>
          <w:sz w:val="24"/>
          <w:szCs w:val="24"/>
        </w:rPr>
        <w:t xml:space="preserve"> partecipazione a corsi di formazione tenuti o decisi dal dirigente stesso.</w:t>
      </w:r>
    </w:p>
    <w:p w14:paraId="5D22E102" w14:textId="77777777" w:rsidR="00685243" w:rsidRDefault="00685243">
      <w:pPr>
        <w:spacing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</w:p>
    <w:p w14:paraId="60B4C709" w14:textId="1D3F3206" w:rsidR="47408EF9" w:rsidRDefault="47408EF9" w:rsidP="47408EF9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47408EF9">
        <w:rPr>
          <w:rFonts w:ascii="Times New Roman" w:eastAsia="Calibri" w:hAnsi="Times New Roman" w:cs="Calibri"/>
          <w:sz w:val="24"/>
          <w:szCs w:val="24"/>
        </w:rPr>
        <w:t xml:space="preserve">L’Attività in situazione dovrà essere svolta al di fuori del proprio orario di servizio e potrà prevedere anche la preparazione e predisposizione di materiali didattici (prove di verifica, rubriche di valutazione, materiali digitali ecc.). L’attività sarà rendicontata ad </w:t>
      </w:r>
      <w:proofErr w:type="spellStart"/>
      <w:proofErr w:type="gramStart"/>
      <w:r w:rsidRPr="47408EF9">
        <w:rPr>
          <w:rFonts w:ascii="Times New Roman" w:eastAsia="Calibri" w:hAnsi="Times New Roman" w:cs="Calibri"/>
          <w:sz w:val="24"/>
          <w:szCs w:val="24"/>
        </w:rPr>
        <w:t>Iprase</w:t>
      </w:r>
      <w:proofErr w:type="spellEnd"/>
      <w:r w:rsidRPr="47408EF9">
        <w:rPr>
          <w:rFonts w:ascii="Times New Roman" w:eastAsia="Calibri" w:hAnsi="Times New Roman" w:cs="Calibri"/>
          <w:sz w:val="24"/>
          <w:szCs w:val="24"/>
        </w:rPr>
        <w:t xml:space="preserve">  con</w:t>
      </w:r>
      <w:proofErr w:type="gramEnd"/>
      <w:r w:rsidRPr="47408EF9">
        <w:rPr>
          <w:rFonts w:ascii="Times New Roman" w:eastAsia="Calibri" w:hAnsi="Times New Roman" w:cs="Calibri"/>
          <w:sz w:val="24"/>
          <w:szCs w:val="24"/>
        </w:rPr>
        <w:t xml:space="preserve"> il modello in allegato e dovrà essere inviata entro il </w:t>
      </w:r>
      <w:r w:rsidRPr="47408EF9">
        <w:rPr>
          <w:rFonts w:ascii="Times New Roman" w:eastAsia="Calibri" w:hAnsi="Times New Roman" w:cs="Calibri"/>
          <w:b/>
          <w:bCs/>
          <w:sz w:val="24"/>
          <w:szCs w:val="24"/>
        </w:rPr>
        <w:t>13 maggio</w:t>
      </w:r>
      <w:r w:rsidRPr="47408EF9">
        <w:rPr>
          <w:rFonts w:ascii="Times New Roman" w:eastAsia="Calibri" w:hAnsi="Times New Roman" w:cs="Calibri"/>
          <w:sz w:val="24"/>
          <w:szCs w:val="24"/>
        </w:rPr>
        <w:t xml:space="preserve"> attraverso il seguente link: </w:t>
      </w:r>
      <w:hyperlink r:id="rId7">
        <w:r w:rsidRPr="47408EF9">
          <w:rPr>
            <w:rStyle w:val="Collegamentoipertestuale"/>
            <w:rFonts w:ascii="Times New Roman" w:eastAsia="Calibri" w:hAnsi="Times New Roman" w:cs="Calibri"/>
            <w:sz w:val="24"/>
            <w:szCs w:val="24"/>
          </w:rPr>
          <w:t>https://goo.gl/forms/uO1JlLp3xOmId5qh1</w:t>
        </w:r>
      </w:hyperlink>
    </w:p>
    <w:p w14:paraId="4C8DC7DD" w14:textId="77777777" w:rsidR="00685243" w:rsidRDefault="00685243">
      <w:pPr>
        <w:spacing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</w:p>
    <w:p w14:paraId="763955DA" w14:textId="77777777" w:rsidR="00685243" w:rsidRDefault="00840E62">
      <w:pPr>
        <w:spacing w:line="240" w:lineRule="auto"/>
        <w:jc w:val="both"/>
      </w:pPr>
      <w:r>
        <w:rPr>
          <w:rFonts w:ascii="Times New Roman" w:eastAsia="Calibri" w:hAnsi="Times New Roman" w:cs="Calibri"/>
          <w:sz w:val="24"/>
          <w:szCs w:val="24"/>
        </w:rPr>
        <w:t>L’attività in situazione concordata viene di seguito brevemente descritta (</w:t>
      </w:r>
      <w:proofErr w:type="spellStart"/>
      <w:r>
        <w:rPr>
          <w:rFonts w:ascii="Times New Roman" w:eastAsia="Calibri" w:hAnsi="Times New Roman" w:cs="Calibri"/>
          <w:sz w:val="24"/>
          <w:szCs w:val="24"/>
        </w:rPr>
        <w:t>max</w:t>
      </w:r>
      <w:proofErr w:type="spellEnd"/>
      <w:r>
        <w:rPr>
          <w:rFonts w:ascii="Times New Roman" w:eastAsia="Calibri" w:hAnsi="Times New Roman" w:cs="Calibri"/>
          <w:sz w:val="24"/>
          <w:szCs w:val="24"/>
        </w:rPr>
        <w:t xml:space="preserve"> 500 caratteri)</w:t>
      </w:r>
    </w:p>
    <w:p w14:paraId="109F93F8" w14:textId="77777777" w:rsidR="00685243" w:rsidRDefault="00685243">
      <w:pPr>
        <w:spacing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</w:p>
    <w:tbl>
      <w:tblPr>
        <w:tblW w:w="0" w:type="auto"/>
        <w:tblInd w:w="-17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638"/>
      </w:tblGrid>
      <w:tr w:rsidR="00685243" w14:paraId="00626168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FC49AA" w14:textId="77777777" w:rsidR="00685243" w:rsidRDefault="00685243">
            <w:pPr>
              <w:spacing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14:paraId="6DA2DDEA" w14:textId="77777777" w:rsidR="00685243" w:rsidRDefault="00685243">
            <w:pPr>
              <w:spacing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14:paraId="1C284E13" w14:textId="77777777" w:rsidR="00685243" w:rsidRDefault="00685243">
            <w:pPr>
              <w:spacing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14:paraId="5147F050" w14:textId="77777777" w:rsidR="00685243" w:rsidRDefault="00685243">
            <w:pPr>
              <w:spacing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14:paraId="4FDB1CDB" w14:textId="77777777" w:rsidR="00685243" w:rsidRDefault="00685243">
            <w:pPr>
              <w:spacing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14:paraId="23EED7B3" w14:textId="77777777" w:rsidR="00685243" w:rsidRDefault="00685243">
            <w:pPr>
              <w:spacing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14:paraId="1CD5B536" w14:textId="77777777" w:rsidR="00685243" w:rsidRDefault="00685243">
            <w:pPr>
              <w:spacing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14:paraId="4D95A186" w14:textId="77777777" w:rsidR="00685243" w:rsidRDefault="00685243">
            <w:pPr>
              <w:spacing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</w:tr>
    </w:tbl>
    <w:p w14:paraId="593F9072" w14:textId="77777777" w:rsidR="00685243" w:rsidRDefault="00685243">
      <w:pPr>
        <w:spacing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</w:p>
    <w:p w14:paraId="7695520F" w14:textId="77777777" w:rsidR="00685243" w:rsidRDefault="00685243">
      <w:pPr>
        <w:spacing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</w:p>
    <w:p w14:paraId="597A0036" w14:textId="77777777" w:rsidR="00685243" w:rsidRDefault="00840E62">
      <w:pPr>
        <w:spacing w:line="240" w:lineRule="auto"/>
        <w:jc w:val="both"/>
      </w:pPr>
      <w:r>
        <w:rPr>
          <w:rFonts w:ascii="Times New Roman" w:eastAsia="Calibri" w:hAnsi="Times New Roman" w:cs="Calibri"/>
          <w:sz w:val="24"/>
          <w:szCs w:val="24"/>
        </w:rPr>
        <w:t>c) Portfolio</w:t>
      </w:r>
    </w:p>
    <w:p w14:paraId="3866EDB6" w14:textId="77777777" w:rsidR="00685243" w:rsidRDefault="00685243">
      <w:pPr>
        <w:spacing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</w:p>
    <w:p w14:paraId="5FBA2DA4" w14:textId="77777777" w:rsidR="00685243" w:rsidRDefault="00840E62">
      <w:pPr>
        <w:spacing w:line="240" w:lineRule="auto"/>
        <w:jc w:val="both"/>
      </w:pPr>
      <w:r>
        <w:rPr>
          <w:rFonts w:ascii="Times New Roman" w:eastAsia="Calibri" w:hAnsi="Times New Roman" w:cs="Calibri"/>
          <w:sz w:val="24"/>
          <w:szCs w:val="24"/>
        </w:rPr>
        <w:t>Per la stesura del Portfolio, realizzato in formato digitale in un ambiente online a scelta del Docente</w:t>
      </w:r>
      <w:r w:rsidR="001735F4">
        <w:rPr>
          <w:rFonts w:ascii="Times New Roman" w:eastAsia="Calibri" w:hAnsi="Times New Roman" w:cs="Calibri"/>
          <w:sz w:val="24"/>
          <w:szCs w:val="24"/>
        </w:rPr>
        <w:t>,</w:t>
      </w:r>
      <w:r>
        <w:rPr>
          <w:rFonts w:ascii="Times New Roman" w:eastAsia="Calibri" w:hAnsi="Times New Roman" w:cs="Calibri"/>
          <w:sz w:val="24"/>
          <w:szCs w:val="24"/>
        </w:rPr>
        <w:t xml:space="preserve"> vengono riconosciute </w:t>
      </w:r>
      <w:r>
        <w:rPr>
          <w:rFonts w:ascii="Times New Roman" w:eastAsia="Calibri" w:hAnsi="Times New Roman" w:cs="Calibri"/>
          <w:b/>
          <w:sz w:val="24"/>
          <w:szCs w:val="24"/>
        </w:rPr>
        <w:t xml:space="preserve">n.11 ore </w:t>
      </w:r>
      <w:r>
        <w:rPr>
          <w:rFonts w:ascii="Times New Roman" w:eastAsia="Calibri" w:hAnsi="Times New Roman" w:cs="Calibri"/>
          <w:sz w:val="24"/>
          <w:szCs w:val="24"/>
        </w:rPr>
        <w:t>di attività FAD (Formazione A Distanza)</w:t>
      </w:r>
    </w:p>
    <w:p w14:paraId="0475D435" w14:textId="77777777" w:rsidR="00685243" w:rsidRDefault="00840E62">
      <w:pPr>
        <w:spacing w:line="240" w:lineRule="auto"/>
        <w:jc w:val="both"/>
      </w:pPr>
      <w:r>
        <w:rPr>
          <w:rFonts w:ascii="Times New Roman" w:eastAsia="Calibri" w:hAnsi="Times New Roman" w:cs="Calibri"/>
          <w:sz w:val="24"/>
          <w:szCs w:val="24"/>
        </w:rPr>
        <w:t xml:space="preserve">Il Portfolio dovrà essere condiviso sia con il Dirigente che con </w:t>
      </w:r>
      <w:proofErr w:type="spellStart"/>
      <w:r>
        <w:rPr>
          <w:rFonts w:ascii="Times New Roman" w:eastAsia="Calibri" w:hAnsi="Times New Roman" w:cs="Calibri"/>
          <w:sz w:val="24"/>
          <w:szCs w:val="24"/>
        </w:rPr>
        <w:t>Iprase</w:t>
      </w:r>
      <w:proofErr w:type="spellEnd"/>
      <w:r>
        <w:rPr>
          <w:rFonts w:ascii="Times New Roman" w:eastAsia="Calibri" w:hAnsi="Times New Roman" w:cs="Calibri"/>
          <w:sz w:val="24"/>
          <w:szCs w:val="24"/>
        </w:rPr>
        <w:t xml:space="preserve"> entro il 13 maggio 2019 attraverso la compilazione del modulo al seguente link: </w:t>
      </w:r>
    </w:p>
    <w:p w14:paraId="375AB0BF" w14:textId="77777777" w:rsidR="00685243" w:rsidRDefault="006A0EE9">
      <w:pPr>
        <w:spacing w:line="240" w:lineRule="auto"/>
        <w:jc w:val="both"/>
        <w:rPr>
          <w:rFonts w:eastAsia="Calibri" w:cs="Calibri"/>
        </w:rPr>
      </w:pPr>
      <w:hyperlink r:id="rId8" w:history="1">
        <w:r w:rsidR="00840E62">
          <w:rPr>
            <w:rStyle w:val="Collegamentoipertestuale"/>
            <w:rFonts w:ascii="Times New Roman" w:eastAsia="Calibri" w:hAnsi="Times New Roman" w:cs="Calibri"/>
            <w:sz w:val="24"/>
            <w:szCs w:val="24"/>
          </w:rPr>
          <w:t>https://goo.gl/forms/ViJygDeD03PBMBxE2</w:t>
        </w:r>
      </w:hyperlink>
    </w:p>
    <w:p w14:paraId="2D3B71C5" w14:textId="77777777" w:rsidR="00685243" w:rsidRDefault="00685243">
      <w:pPr>
        <w:spacing w:line="240" w:lineRule="auto"/>
        <w:jc w:val="both"/>
        <w:rPr>
          <w:rFonts w:eastAsia="Calibri" w:cs="Calibri"/>
        </w:rPr>
      </w:pPr>
    </w:p>
    <w:p w14:paraId="5C8858FF" w14:textId="77777777" w:rsidR="00685243" w:rsidRDefault="00685243">
      <w:pPr>
        <w:spacing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</w:p>
    <w:p w14:paraId="75CB24F2" w14:textId="77777777" w:rsidR="00685243" w:rsidRDefault="00840E62">
      <w:pPr>
        <w:spacing w:line="240" w:lineRule="auto"/>
        <w:jc w:val="both"/>
      </w:pPr>
      <w:proofErr w:type="gramStart"/>
      <w:r>
        <w:rPr>
          <w:rFonts w:ascii="Times New Roman" w:eastAsia="Calibri" w:hAnsi="Times New Roman" w:cs="Calibri"/>
          <w:sz w:val="24"/>
          <w:szCs w:val="24"/>
        </w:rPr>
        <w:t>Il  Portfolio</w:t>
      </w:r>
      <w:proofErr w:type="gramEnd"/>
      <w:r>
        <w:rPr>
          <w:rFonts w:ascii="Times New Roman" w:eastAsia="Calibri" w:hAnsi="Times New Roman" w:cs="Calibri"/>
          <w:sz w:val="24"/>
          <w:szCs w:val="24"/>
        </w:rPr>
        <w:t xml:space="preserve"> dovrà contenere:</w:t>
      </w:r>
    </w:p>
    <w:p w14:paraId="0D5550DA" w14:textId="77777777" w:rsidR="00685243" w:rsidRDefault="00685243">
      <w:pPr>
        <w:spacing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</w:p>
    <w:p w14:paraId="1D0B7544" w14:textId="77777777" w:rsidR="00685243" w:rsidRPr="00543BDB" w:rsidRDefault="00840E62">
      <w:pPr>
        <w:numPr>
          <w:ilvl w:val="0"/>
          <w:numId w:val="3"/>
        </w:numPr>
        <w:spacing w:line="240" w:lineRule="auto"/>
        <w:contextualSpacing/>
        <w:jc w:val="both"/>
      </w:pPr>
      <w:r>
        <w:rPr>
          <w:rFonts w:ascii="Times New Roman" w:eastAsia="Calibri" w:hAnsi="Times New Roman" w:cs="Calibri"/>
          <w:sz w:val="24"/>
          <w:szCs w:val="24"/>
        </w:rPr>
        <w:t>breve presentazione personale</w:t>
      </w:r>
    </w:p>
    <w:p w14:paraId="5B9E82C6" w14:textId="77777777" w:rsidR="00543BDB" w:rsidRDefault="00543BDB">
      <w:pPr>
        <w:numPr>
          <w:ilvl w:val="0"/>
          <w:numId w:val="3"/>
        </w:numPr>
        <w:spacing w:line="240" w:lineRule="auto"/>
        <w:contextualSpacing/>
        <w:jc w:val="both"/>
      </w:pPr>
      <w:r>
        <w:rPr>
          <w:rFonts w:ascii="Times New Roman" w:eastAsia="Calibri" w:hAnsi="Times New Roman" w:cs="Calibri"/>
          <w:sz w:val="24"/>
          <w:szCs w:val="24"/>
        </w:rPr>
        <w:t xml:space="preserve">profilo di competenza ed </w:t>
      </w:r>
      <w:proofErr w:type="spellStart"/>
      <w:r>
        <w:rPr>
          <w:rFonts w:ascii="Times New Roman" w:eastAsia="Calibri" w:hAnsi="Times New Roman" w:cs="Calibri"/>
          <w:sz w:val="24"/>
          <w:szCs w:val="24"/>
        </w:rPr>
        <w:t>Autonarrazione</w:t>
      </w:r>
      <w:proofErr w:type="spellEnd"/>
      <w:r>
        <w:rPr>
          <w:rFonts w:ascii="Times New Roman" w:eastAsia="Calibri" w:hAnsi="Times New Roman" w:cs="Calibri"/>
          <w:sz w:val="24"/>
          <w:szCs w:val="24"/>
        </w:rPr>
        <w:t xml:space="preserve"> (in allegato)</w:t>
      </w:r>
    </w:p>
    <w:p w14:paraId="6B0BD44C" w14:textId="77777777" w:rsidR="00685243" w:rsidRDefault="00840E62">
      <w:pPr>
        <w:numPr>
          <w:ilvl w:val="0"/>
          <w:numId w:val="3"/>
        </w:numPr>
        <w:spacing w:line="240" w:lineRule="auto"/>
        <w:contextualSpacing/>
        <w:jc w:val="both"/>
      </w:pPr>
      <w:r>
        <w:rPr>
          <w:rFonts w:ascii="Times New Roman" w:eastAsia="Calibri" w:hAnsi="Times New Roman" w:cs="Calibri"/>
          <w:sz w:val="24"/>
          <w:szCs w:val="24"/>
        </w:rPr>
        <w:t>riflessione relativa ad ogni laboratorio frequentato</w:t>
      </w:r>
    </w:p>
    <w:p w14:paraId="3FDC56CE" w14:textId="77777777" w:rsidR="00685243" w:rsidRDefault="00840E62">
      <w:pPr>
        <w:numPr>
          <w:ilvl w:val="0"/>
          <w:numId w:val="3"/>
        </w:numPr>
        <w:spacing w:line="240" w:lineRule="auto"/>
        <w:contextualSpacing/>
        <w:jc w:val="both"/>
      </w:pPr>
      <w:r>
        <w:rPr>
          <w:rFonts w:ascii="Times New Roman" w:eastAsia="Calibri" w:hAnsi="Times New Roman" w:cs="Calibri"/>
          <w:sz w:val="24"/>
          <w:szCs w:val="24"/>
        </w:rPr>
        <w:t>la descrizione e/o il progetto realizzato nell’attività in situazione</w:t>
      </w:r>
    </w:p>
    <w:p w14:paraId="02FAE598" w14:textId="77777777" w:rsidR="00685243" w:rsidRDefault="00840E62">
      <w:pPr>
        <w:numPr>
          <w:ilvl w:val="0"/>
          <w:numId w:val="3"/>
        </w:numPr>
        <w:spacing w:line="240" w:lineRule="auto"/>
        <w:contextualSpacing/>
        <w:jc w:val="both"/>
      </w:pPr>
      <w:r>
        <w:rPr>
          <w:rFonts w:ascii="Times New Roman" w:eastAsia="Calibri" w:hAnsi="Times New Roman" w:cs="Calibri"/>
          <w:sz w:val="24"/>
          <w:szCs w:val="24"/>
        </w:rPr>
        <w:t>desc</w:t>
      </w:r>
      <w:r w:rsidR="001735F4">
        <w:rPr>
          <w:rFonts w:ascii="Times New Roman" w:eastAsia="Calibri" w:hAnsi="Times New Roman" w:cs="Calibri"/>
          <w:sz w:val="24"/>
          <w:szCs w:val="24"/>
        </w:rPr>
        <w:t>rizione e documentazione di un’</w:t>
      </w:r>
      <w:r>
        <w:rPr>
          <w:rFonts w:ascii="Times New Roman" w:eastAsia="Calibri" w:hAnsi="Times New Roman" w:cs="Calibri"/>
          <w:sz w:val="24"/>
          <w:szCs w:val="24"/>
        </w:rPr>
        <w:t>attività didattica svolta durante il corrente anno scolastico</w:t>
      </w:r>
    </w:p>
    <w:p w14:paraId="6E46BA01" w14:textId="77777777" w:rsidR="00685243" w:rsidRDefault="00685243">
      <w:pPr>
        <w:spacing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</w:p>
    <w:p w14:paraId="2A5AA4A3" w14:textId="77777777" w:rsidR="00685243" w:rsidRDefault="00840E62">
      <w:pPr>
        <w:spacing w:line="240" w:lineRule="auto"/>
        <w:jc w:val="both"/>
      </w:pPr>
      <w:r>
        <w:rPr>
          <w:rFonts w:ascii="Times New Roman" w:eastAsia="Calibri" w:hAnsi="Times New Roman" w:cs="Calibri"/>
          <w:sz w:val="24"/>
          <w:szCs w:val="24"/>
        </w:rPr>
        <w:t>Potrà essere arricchito da ulteriori materiali (unità di lavoro, pratiche didattiche significative ecc..).</w:t>
      </w:r>
    </w:p>
    <w:p w14:paraId="726ADDC0" w14:textId="77777777" w:rsidR="00685243" w:rsidRDefault="00840E62">
      <w:pPr>
        <w:spacing w:line="240" w:lineRule="auto"/>
        <w:jc w:val="both"/>
      </w:pPr>
      <w:r>
        <w:rPr>
          <w:rFonts w:ascii="Times New Roman" w:eastAsia="Calibri" w:hAnsi="Times New Roman" w:cs="Calibri"/>
          <w:sz w:val="24"/>
          <w:szCs w:val="24"/>
        </w:rPr>
        <w:t xml:space="preserve">Il docente si impegna a redigere il Portfolio secondo le modalità e i tempi stabiliti dal percorso di formazione con l’obiettivo di </w:t>
      </w:r>
      <w:r>
        <w:rPr>
          <w:rFonts w:ascii="Times New Roman" w:eastAsia="Calibri" w:hAnsi="Times New Roman" w:cs="Calibri"/>
          <w:i/>
          <w:sz w:val="24"/>
          <w:szCs w:val="24"/>
        </w:rPr>
        <w:t>registrare i progressi di professionalità, l’impatto delle azioni formative realizzate, gli sviluppi ulteriori da ipotizzare</w:t>
      </w:r>
      <w:r>
        <w:rPr>
          <w:rFonts w:ascii="Times New Roman" w:eastAsia="Calibri" w:hAnsi="Times New Roman" w:cs="Calibri"/>
          <w:color w:val="303030"/>
          <w:sz w:val="24"/>
          <w:szCs w:val="24"/>
          <w:highlight w:val="white"/>
        </w:rPr>
        <w:t>.</w:t>
      </w:r>
    </w:p>
    <w:p w14:paraId="08C9F51B" w14:textId="77777777" w:rsidR="00685243" w:rsidRDefault="00685243">
      <w:pPr>
        <w:spacing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</w:p>
    <w:p w14:paraId="46CCC514" w14:textId="77777777" w:rsidR="00685243" w:rsidRDefault="00685243">
      <w:pPr>
        <w:spacing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</w:p>
    <w:p w14:paraId="38B179EA" w14:textId="77777777" w:rsidR="00685243" w:rsidRDefault="00840E62">
      <w:pPr>
        <w:spacing w:line="240" w:lineRule="auto"/>
        <w:jc w:val="both"/>
      </w:pPr>
      <w:r>
        <w:rPr>
          <w:rFonts w:ascii="Times New Roman" w:eastAsia="Calibri" w:hAnsi="Times New Roman" w:cs="Calibri"/>
          <w:sz w:val="24"/>
          <w:szCs w:val="24"/>
        </w:rPr>
        <w:t>Il Dirigente si impegna ad utilizzare il Portfolio come base per la discussione in sede di valutazione dell'anno di prova, (DM.850 del 27/10/2015).</w:t>
      </w:r>
    </w:p>
    <w:p w14:paraId="0B9EE432" w14:textId="77777777" w:rsidR="00685243" w:rsidRDefault="00685243">
      <w:pPr>
        <w:spacing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</w:p>
    <w:p w14:paraId="69A51200" w14:textId="77777777" w:rsidR="00685243" w:rsidRDefault="00685243">
      <w:pPr>
        <w:spacing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</w:p>
    <w:p w14:paraId="7CB080E8" w14:textId="77777777" w:rsidR="00685243" w:rsidRDefault="00685243">
      <w:pPr>
        <w:spacing w:line="240" w:lineRule="auto"/>
        <w:jc w:val="both"/>
        <w:rPr>
          <w:rFonts w:eastAsia="Calibri" w:cs="Calibri"/>
        </w:rPr>
      </w:pPr>
    </w:p>
    <w:p w14:paraId="1A4E4E9A" w14:textId="77777777" w:rsidR="00685243" w:rsidRDefault="00685243">
      <w:pPr>
        <w:spacing w:line="240" w:lineRule="auto"/>
        <w:jc w:val="both"/>
        <w:rPr>
          <w:rFonts w:eastAsia="Calibri" w:cs="Calibri"/>
        </w:rPr>
      </w:pPr>
    </w:p>
    <w:p w14:paraId="492A2969" w14:textId="77777777" w:rsidR="00685243" w:rsidRDefault="00840E62">
      <w:pPr>
        <w:spacing w:line="240" w:lineRule="auto"/>
        <w:jc w:val="both"/>
      </w:pPr>
      <w:r>
        <w:rPr>
          <w:rFonts w:ascii="Times New Roman" w:eastAsia="Calibri" w:hAnsi="Times New Roman" w:cs="Calibri"/>
          <w:sz w:val="24"/>
          <w:szCs w:val="24"/>
        </w:rPr>
        <w:t>Il percorso formativo, cos</w:t>
      </w:r>
      <w:r w:rsidR="00543BDB">
        <w:rPr>
          <w:rFonts w:ascii="Times New Roman" w:eastAsia="Calibri" w:hAnsi="Times New Roman" w:cs="Calibri"/>
          <w:sz w:val="24"/>
          <w:szCs w:val="24"/>
        </w:rPr>
        <w:t xml:space="preserve">ì, suddiviso avrà inizio il </w:t>
      </w:r>
      <w:r w:rsidR="00543BDB" w:rsidRPr="00543BDB">
        <w:rPr>
          <w:rFonts w:ascii="Times New Roman" w:eastAsia="Calibri" w:hAnsi="Times New Roman" w:cs="Calibri"/>
          <w:b/>
          <w:sz w:val="24"/>
          <w:szCs w:val="24"/>
        </w:rPr>
        <w:t>5</w:t>
      </w:r>
      <w:r w:rsidRPr="00543BDB">
        <w:rPr>
          <w:rFonts w:ascii="Times New Roman" w:eastAsia="Calibri" w:hAnsi="Times New Roman" w:cs="Calibri"/>
          <w:b/>
          <w:sz w:val="24"/>
          <w:szCs w:val="24"/>
        </w:rPr>
        <w:t xml:space="preserve"> Novembre </w:t>
      </w:r>
      <w:r w:rsidR="00543BDB" w:rsidRPr="00543BDB">
        <w:rPr>
          <w:rFonts w:ascii="Times New Roman" w:eastAsia="Calibri" w:hAnsi="Times New Roman" w:cs="Calibri"/>
          <w:b/>
          <w:sz w:val="24"/>
          <w:szCs w:val="24"/>
        </w:rPr>
        <w:t xml:space="preserve">2018 </w:t>
      </w:r>
      <w:r>
        <w:rPr>
          <w:rFonts w:ascii="Times New Roman" w:eastAsia="Calibri" w:hAnsi="Times New Roman" w:cs="Calibri"/>
          <w:sz w:val="24"/>
          <w:szCs w:val="24"/>
        </w:rPr>
        <w:t xml:space="preserve">e terminerà il </w:t>
      </w:r>
      <w:r>
        <w:rPr>
          <w:rFonts w:ascii="Times New Roman" w:eastAsia="Calibri" w:hAnsi="Times New Roman" w:cs="Calibri"/>
          <w:b/>
          <w:bCs/>
          <w:sz w:val="24"/>
          <w:szCs w:val="24"/>
        </w:rPr>
        <w:t>13 maggio</w:t>
      </w:r>
      <w:r w:rsidR="00543BDB">
        <w:rPr>
          <w:rFonts w:ascii="Times New Roman" w:eastAsia="Calibri" w:hAnsi="Times New Roman" w:cs="Calibri"/>
          <w:b/>
          <w:bCs/>
          <w:sz w:val="24"/>
          <w:szCs w:val="24"/>
        </w:rPr>
        <w:t xml:space="preserve"> 2019</w:t>
      </w:r>
      <w:r>
        <w:rPr>
          <w:rFonts w:ascii="Times New Roman" w:eastAsia="Calibri" w:hAnsi="Times New Roman" w:cs="Calibri"/>
          <w:sz w:val="24"/>
          <w:szCs w:val="24"/>
        </w:rPr>
        <w:t xml:space="preserve"> per un totale di </w:t>
      </w:r>
      <w:r>
        <w:rPr>
          <w:rFonts w:ascii="Times New Roman" w:eastAsia="Calibri" w:hAnsi="Times New Roman" w:cs="Calibri"/>
          <w:b/>
          <w:bCs/>
          <w:sz w:val="24"/>
          <w:szCs w:val="24"/>
        </w:rPr>
        <w:t>n.50 ore.</w:t>
      </w:r>
    </w:p>
    <w:p w14:paraId="71837536" w14:textId="77777777" w:rsidR="00685243" w:rsidRDefault="00685243">
      <w:pPr>
        <w:spacing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</w:p>
    <w:p w14:paraId="5B34912D" w14:textId="77777777" w:rsidR="00685243" w:rsidRDefault="00685243">
      <w:pPr>
        <w:spacing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</w:p>
    <w:p w14:paraId="0AB24F3B" w14:textId="77777777" w:rsidR="00685243" w:rsidRDefault="00685243">
      <w:pPr>
        <w:spacing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</w:p>
    <w:p w14:paraId="759642C7" w14:textId="77777777" w:rsidR="00685243" w:rsidRDefault="00840E62">
      <w:pPr>
        <w:spacing w:before="96" w:after="240"/>
        <w:jc w:val="both"/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> </w:t>
      </w:r>
    </w:p>
    <w:p w14:paraId="208CBCEA" w14:textId="77777777" w:rsidR="00685243" w:rsidRDefault="00840E62">
      <w:pPr>
        <w:spacing w:after="200"/>
      </w:pPr>
      <w:r>
        <w:rPr>
          <w:rFonts w:ascii="Times New Roman" w:eastAsia="Calibri" w:hAnsi="Times New Roman" w:cs="Calibri"/>
          <w:sz w:val="24"/>
          <w:szCs w:val="24"/>
        </w:rPr>
        <w:t xml:space="preserve">DATA </w:t>
      </w:r>
    </w:p>
    <w:p w14:paraId="523810C8" w14:textId="77777777" w:rsidR="00685243" w:rsidRDefault="00685243">
      <w:pPr>
        <w:spacing w:after="200"/>
        <w:rPr>
          <w:rFonts w:ascii="Times New Roman" w:eastAsia="Calibri" w:hAnsi="Times New Roman" w:cs="Calibri"/>
          <w:sz w:val="24"/>
          <w:szCs w:val="24"/>
        </w:rPr>
      </w:pPr>
    </w:p>
    <w:p w14:paraId="4BE8B633" w14:textId="77777777" w:rsidR="00685243" w:rsidRDefault="00840E62">
      <w:pPr>
        <w:spacing w:after="200"/>
      </w:pPr>
      <w:r>
        <w:rPr>
          <w:rFonts w:ascii="Times New Roman" w:eastAsia="Calibri" w:hAnsi="Times New Roman" w:cs="Calibri"/>
          <w:sz w:val="24"/>
          <w:szCs w:val="24"/>
        </w:rPr>
        <w:t>IL DOCENTE</w:t>
      </w:r>
      <w:r>
        <w:rPr>
          <w:rFonts w:ascii="Times New Roman" w:eastAsia="Calibri" w:hAnsi="Times New Roman" w:cs="Calibri"/>
          <w:sz w:val="24"/>
          <w:szCs w:val="24"/>
        </w:rPr>
        <w:tab/>
      </w:r>
      <w:r>
        <w:rPr>
          <w:rFonts w:ascii="Times New Roman" w:eastAsia="Calibri" w:hAnsi="Times New Roman" w:cs="Calibri"/>
          <w:sz w:val="24"/>
          <w:szCs w:val="24"/>
        </w:rPr>
        <w:tab/>
      </w:r>
      <w:r>
        <w:rPr>
          <w:rFonts w:ascii="Times New Roman" w:eastAsia="Calibri" w:hAnsi="Times New Roman" w:cs="Calibri"/>
          <w:sz w:val="24"/>
          <w:szCs w:val="24"/>
        </w:rPr>
        <w:tab/>
      </w:r>
    </w:p>
    <w:p w14:paraId="39A2B1CC" w14:textId="77777777" w:rsidR="00685243" w:rsidRDefault="00685243">
      <w:pPr>
        <w:spacing w:after="200"/>
        <w:rPr>
          <w:rFonts w:ascii="Times New Roman" w:eastAsia="Calibri" w:hAnsi="Times New Roman" w:cs="Calibri"/>
          <w:sz w:val="24"/>
          <w:szCs w:val="24"/>
        </w:rPr>
      </w:pPr>
    </w:p>
    <w:p w14:paraId="318BAED6" w14:textId="77777777" w:rsidR="00685243" w:rsidRDefault="00840E62">
      <w:pPr>
        <w:spacing w:after="200"/>
      </w:pPr>
      <w:r>
        <w:rPr>
          <w:rFonts w:ascii="Times New Roman" w:eastAsia="Calibri" w:hAnsi="Times New Roman" w:cs="Calibri"/>
          <w:sz w:val="24"/>
          <w:szCs w:val="24"/>
        </w:rPr>
        <w:t>IL DIRIGENTE SCOLASTICO</w:t>
      </w:r>
    </w:p>
    <w:sectPr w:rsidR="006852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53" w:right="1134" w:bottom="1134" w:left="1134" w:header="1417" w:footer="720" w:gutter="0"/>
      <w:pgNumType w:start="1"/>
      <w:cols w:space="72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BE2FB" w14:textId="77777777" w:rsidR="006A0EE9" w:rsidRDefault="006A0EE9">
      <w:pPr>
        <w:spacing w:line="240" w:lineRule="auto"/>
      </w:pPr>
      <w:r>
        <w:separator/>
      </w:r>
    </w:p>
  </w:endnote>
  <w:endnote w:type="continuationSeparator" w:id="0">
    <w:p w14:paraId="52E42BB9" w14:textId="77777777" w:rsidR="006A0EE9" w:rsidRDefault="006A0E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Arial Unicode MS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EB855" w14:textId="77777777" w:rsidR="00543BDB" w:rsidRDefault="00543BD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4C226" w14:textId="77777777" w:rsidR="00543BDB" w:rsidRDefault="00543BD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A29DF" w14:textId="77777777" w:rsidR="00543BDB" w:rsidRDefault="00543BD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DCE10" w14:textId="77777777" w:rsidR="006A0EE9" w:rsidRDefault="006A0EE9">
      <w:pPr>
        <w:spacing w:line="240" w:lineRule="auto"/>
      </w:pPr>
      <w:r>
        <w:separator/>
      </w:r>
    </w:p>
  </w:footnote>
  <w:footnote w:type="continuationSeparator" w:id="0">
    <w:p w14:paraId="42DEDECA" w14:textId="77777777" w:rsidR="006A0EE9" w:rsidRDefault="006A0E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65A0D" w14:textId="77777777" w:rsidR="00543BDB" w:rsidRDefault="00543BD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572A4" w14:textId="77777777" w:rsidR="00685243" w:rsidRDefault="00840E62">
    <w:pPr>
      <w:pStyle w:val="Intestazione"/>
    </w:pPr>
    <w:r>
      <w:rPr>
        <w:noProof/>
      </w:rPr>
      <w:drawing>
        <wp:anchor distT="0" distB="0" distL="0" distR="0" simplePos="0" relativeHeight="251657728" behindDoc="0" locked="0" layoutInCell="1" allowOverlap="1" wp14:anchorId="7E1A3DE5" wp14:editId="4FC56F74">
          <wp:simplePos x="0" y="0"/>
          <wp:positionH relativeFrom="column">
            <wp:posOffset>2235835</wp:posOffset>
          </wp:positionH>
          <wp:positionV relativeFrom="paragraph">
            <wp:posOffset>-561975</wp:posOffset>
          </wp:positionV>
          <wp:extent cx="1527810" cy="596900"/>
          <wp:effectExtent l="0" t="0" r="0" b="0"/>
          <wp:wrapSquare wrapText="largest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810" cy="596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AA93A" w14:textId="77777777" w:rsidR="00685243" w:rsidRDefault="0068524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/>
        <w:b/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4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/>
        <w:u w:val="none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  <w:sz w:val="24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/>
        <w:u w:val="none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E62"/>
    <w:rsid w:val="000B35D2"/>
    <w:rsid w:val="001735F4"/>
    <w:rsid w:val="00543BDB"/>
    <w:rsid w:val="00685243"/>
    <w:rsid w:val="006A0EE9"/>
    <w:rsid w:val="00710D35"/>
    <w:rsid w:val="007258E4"/>
    <w:rsid w:val="00840E62"/>
    <w:rsid w:val="00846FE6"/>
    <w:rsid w:val="009E5915"/>
    <w:rsid w:val="00B63952"/>
    <w:rsid w:val="00EB76C1"/>
    <w:rsid w:val="47408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297B878"/>
  <w15:chartTrackingRefBased/>
  <w15:docId w15:val="{34E6231B-F217-4A78-8F94-C74E868E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styleId="Titolo1">
    <w:name w:val="heading 1"/>
    <w:basedOn w:val="Normale"/>
    <w:next w:val="Normale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rPr>
      <w:rFonts w:ascii="Calibri" w:hAnsi="Calibri"/>
      <w:b/>
      <w:u w:val="none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character" w:customStyle="1" w:styleId="ListLabel10">
    <w:name w:val="ListLabel 10"/>
    <w:rPr>
      <w:rFonts w:ascii="Calibri" w:hAnsi="Calibri"/>
      <w:sz w:val="24"/>
      <w:u w:val="none"/>
    </w:rPr>
  </w:style>
  <w:style w:type="character" w:customStyle="1" w:styleId="ListLabel11">
    <w:name w:val="ListLabel 11"/>
    <w:rPr>
      <w:u w:val="none"/>
    </w:rPr>
  </w:style>
  <w:style w:type="character" w:customStyle="1" w:styleId="ListLabel12">
    <w:name w:val="ListLabel 12"/>
    <w:rPr>
      <w:u w:val="none"/>
    </w:rPr>
  </w:style>
  <w:style w:type="character" w:customStyle="1" w:styleId="ListLabel13">
    <w:name w:val="ListLabel 13"/>
    <w:rPr>
      <w:u w:val="none"/>
    </w:rPr>
  </w:style>
  <w:style w:type="character" w:customStyle="1" w:styleId="ListLabel14">
    <w:name w:val="ListLabel 14"/>
    <w:rPr>
      <w:u w:val="none"/>
    </w:rPr>
  </w:style>
  <w:style w:type="character" w:customStyle="1" w:styleId="ListLabel15">
    <w:name w:val="ListLabel 15"/>
    <w:rPr>
      <w:u w:val="none"/>
    </w:rPr>
  </w:style>
  <w:style w:type="character" w:customStyle="1" w:styleId="ListLabel16">
    <w:name w:val="ListLabel 16"/>
    <w:rPr>
      <w:u w:val="none"/>
    </w:rPr>
  </w:style>
  <w:style w:type="character" w:customStyle="1" w:styleId="ListLabel17">
    <w:name w:val="ListLabel 17"/>
    <w:rPr>
      <w:u w:val="none"/>
    </w:rPr>
  </w:style>
  <w:style w:type="character" w:customStyle="1" w:styleId="ListLabel18">
    <w:name w:val="ListLabel 18"/>
    <w:rPr>
      <w:u w:val="none"/>
    </w:rPr>
  </w:style>
  <w:style w:type="character" w:customStyle="1" w:styleId="ListLabel19">
    <w:name w:val="ListLabel 19"/>
    <w:rPr>
      <w:rFonts w:ascii="Calibri" w:hAnsi="Calibri"/>
      <w:u w:val="none"/>
    </w:rPr>
  </w:style>
  <w:style w:type="character" w:customStyle="1" w:styleId="ListLabel20">
    <w:name w:val="ListLabel 20"/>
    <w:rPr>
      <w:u w:val="none"/>
    </w:rPr>
  </w:style>
  <w:style w:type="character" w:customStyle="1" w:styleId="ListLabel21">
    <w:name w:val="ListLabel 21"/>
    <w:rPr>
      <w:u w:val="none"/>
    </w:rPr>
  </w:style>
  <w:style w:type="character" w:customStyle="1" w:styleId="ListLabel22">
    <w:name w:val="ListLabel 22"/>
    <w:rPr>
      <w:u w:val="none"/>
    </w:rPr>
  </w:style>
  <w:style w:type="character" w:customStyle="1" w:styleId="ListLabel23">
    <w:name w:val="ListLabel 23"/>
    <w:rPr>
      <w:u w:val="none"/>
    </w:rPr>
  </w:style>
  <w:style w:type="character" w:customStyle="1" w:styleId="ListLabel24">
    <w:name w:val="ListLabel 24"/>
    <w:rPr>
      <w:u w:val="none"/>
    </w:rPr>
  </w:style>
  <w:style w:type="character" w:customStyle="1" w:styleId="ListLabel25">
    <w:name w:val="ListLabel 25"/>
    <w:rPr>
      <w:u w:val="none"/>
    </w:rPr>
  </w:style>
  <w:style w:type="character" w:customStyle="1" w:styleId="ListLabel26">
    <w:name w:val="ListLabel 26"/>
    <w:rPr>
      <w:u w:val="none"/>
    </w:rPr>
  </w:style>
  <w:style w:type="character" w:customStyle="1" w:styleId="ListLabel27">
    <w:name w:val="ListLabel 27"/>
    <w:rPr>
      <w:u w:val="none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ListLabel28">
    <w:name w:val="ListLabel 28"/>
    <w:rPr>
      <w:rFonts w:ascii="Calibri" w:hAnsi="Calibri"/>
      <w:b/>
      <w:u w:val="none"/>
    </w:rPr>
  </w:style>
  <w:style w:type="character" w:customStyle="1" w:styleId="ListLabel29">
    <w:name w:val="ListLabel 29"/>
    <w:rPr>
      <w:u w:val="none"/>
    </w:rPr>
  </w:style>
  <w:style w:type="character" w:customStyle="1" w:styleId="ListLabel30">
    <w:name w:val="ListLabel 30"/>
    <w:rPr>
      <w:u w:val="none"/>
    </w:rPr>
  </w:style>
  <w:style w:type="character" w:customStyle="1" w:styleId="ListLabel31">
    <w:name w:val="ListLabel 31"/>
    <w:rPr>
      <w:u w:val="none"/>
    </w:rPr>
  </w:style>
  <w:style w:type="character" w:customStyle="1" w:styleId="ListLabel32">
    <w:name w:val="ListLabel 32"/>
    <w:rPr>
      <w:u w:val="none"/>
    </w:rPr>
  </w:style>
  <w:style w:type="character" w:customStyle="1" w:styleId="ListLabel33">
    <w:name w:val="ListLabel 33"/>
    <w:rPr>
      <w:u w:val="none"/>
    </w:rPr>
  </w:style>
  <w:style w:type="character" w:customStyle="1" w:styleId="ListLabel34">
    <w:name w:val="ListLabel 34"/>
    <w:rPr>
      <w:u w:val="none"/>
    </w:rPr>
  </w:style>
  <w:style w:type="character" w:customStyle="1" w:styleId="ListLabel35">
    <w:name w:val="ListLabel 35"/>
    <w:rPr>
      <w:u w:val="none"/>
    </w:rPr>
  </w:style>
  <w:style w:type="character" w:customStyle="1" w:styleId="ListLabel36">
    <w:name w:val="ListLabel 36"/>
    <w:rPr>
      <w:u w:val="none"/>
    </w:rPr>
  </w:style>
  <w:style w:type="character" w:customStyle="1" w:styleId="ListLabel37">
    <w:name w:val="ListLabel 37"/>
    <w:rPr>
      <w:rFonts w:ascii="Calibri" w:hAnsi="Calibri" w:cs="Wingdings"/>
      <w:sz w:val="24"/>
      <w:u w:val="none"/>
    </w:rPr>
  </w:style>
  <w:style w:type="character" w:customStyle="1" w:styleId="ListLabel38">
    <w:name w:val="ListLabel 38"/>
    <w:rPr>
      <w:rFonts w:cs="Wingdings 2"/>
      <w:u w:val="none"/>
    </w:rPr>
  </w:style>
  <w:style w:type="character" w:customStyle="1" w:styleId="ListLabel39">
    <w:name w:val="ListLabel 39"/>
    <w:rPr>
      <w:rFonts w:cs="OpenSymbol"/>
      <w:u w:val="none"/>
    </w:rPr>
  </w:style>
  <w:style w:type="character" w:customStyle="1" w:styleId="ListLabel40">
    <w:name w:val="ListLabel 40"/>
    <w:rPr>
      <w:rFonts w:cs="Wingdings"/>
      <w:u w:val="none"/>
    </w:rPr>
  </w:style>
  <w:style w:type="character" w:customStyle="1" w:styleId="ListLabel41">
    <w:name w:val="ListLabel 41"/>
    <w:rPr>
      <w:rFonts w:cs="Wingdings 2"/>
      <w:u w:val="none"/>
    </w:rPr>
  </w:style>
  <w:style w:type="character" w:customStyle="1" w:styleId="ListLabel42">
    <w:name w:val="ListLabel 42"/>
    <w:rPr>
      <w:rFonts w:cs="OpenSymbol"/>
      <w:u w:val="none"/>
    </w:rPr>
  </w:style>
  <w:style w:type="character" w:customStyle="1" w:styleId="ListLabel43">
    <w:name w:val="ListLabel 43"/>
    <w:rPr>
      <w:rFonts w:cs="Wingdings"/>
      <w:u w:val="none"/>
    </w:rPr>
  </w:style>
  <w:style w:type="character" w:customStyle="1" w:styleId="ListLabel44">
    <w:name w:val="ListLabel 44"/>
    <w:rPr>
      <w:rFonts w:cs="Wingdings 2"/>
      <w:u w:val="none"/>
    </w:rPr>
  </w:style>
  <w:style w:type="character" w:customStyle="1" w:styleId="ListLabel45">
    <w:name w:val="ListLabel 45"/>
    <w:rPr>
      <w:rFonts w:cs="OpenSymbol"/>
      <w:u w:val="none"/>
    </w:rPr>
  </w:style>
  <w:style w:type="character" w:customStyle="1" w:styleId="ListLabel46">
    <w:name w:val="ListLabel 46"/>
    <w:rPr>
      <w:rFonts w:ascii="Times New Roman" w:hAnsi="Times New Roman" w:cs="OpenSymbol"/>
      <w:sz w:val="24"/>
      <w:u w:val="none"/>
    </w:rPr>
  </w:style>
  <w:style w:type="character" w:customStyle="1" w:styleId="ListLabel47">
    <w:name w:val="ListLabel 47"/>
    <w:rPr>
      <w:rFonts w:cs="OpenSymbol"/>
      <w:u w:val="none"/>
    </w:rPr>
  </w:style>
  <w:style w:type="character" w:customStyle="1" w:styleId="ListLabel48">
    <w:name w:val="ListLabel 48"/>
    <w:rPr>
      <w:rFonts w:cs="OpenSymbol"/>
      <w:u w:val="none"/>
    </w:rPr>
  </w:style>
  <w:style w:type="character" w:customStyle="1" w:styleId="ListLabel49">
    <w:name w:val="ListLabel 49"/>
    <w:rPr>
      <w:rFonts w:cs="OpenSymbol"/>
      <w:u w:val="none"/>
    </w:rPr>
  </w:style>
  <w:style w:type="character" w:customStyle="1" w:styleId="ListLabel50">
    <w:name w:val="ListLabel 50"/>
    <w:rPr>
      <w:rFonts w:cs="OpenSymbol"/>
      <w:u w:val="none"/>
    </w:rPr>
  </w:style>
  <w:style w:type="character" w:customStyle="1" w:styleId="ListLabel51">
    <w:name w:val="ListLabel 51"/>
    <w:rPr>
      <w:rFonts w:cs="OpenSymbol"/>
      <w:u w:val="none"/>
    </w:rPr>
  </w:style>
  <w:style w:type="character" w:customStyle="1" w:styleId="ListLabel52">
    <w:name w:val="ListLabel 52"/>
    <w:rPr>
      <w:rFonts w:cs="OpenSymbol"/>
      <w:u w:val="none"/>
    </w:rPr>
  </w:style>
  <w:style w:type="character" w:customStyle="1" w:styleId="ListLabel53">
    <w:name w:val="ListLabel 53"/>
    <w:rPr>
      <w:rFonts w:cs="OpenSymbol"/>
      <w:u w:val="none"/>
    </w:rPr>
  </w:style>
  <w:style w:type="character" w:customStyle="1" w:styleId="ListLabel54">
    <w:name w:val="ListLabel 54"/>
    <w:rPr>
      <w:rFonts w:cs="OpenSymbol"/>
      <w:u w:val="none"/>
    </w:rPr>
  </w:style>
  <w:style w:type="character" w:customStyle="1" w:styleId="ListLabel55">
    <w:name w:val="ListLabel 55"/>
    <w:rPr>
      <w:rFonts w:ascii="Calibri" w:eastAsia="Calibri" w:hAnsi="Calibri" w:cs="Calibri"/>
      <w:sz w:val="24"/>
      <w:szCs w:val="24"/>
    </w:rPr>
  </w:style>
  <w:style w:type="character" w:customStyle="1" w:styleId="ListLabel56">
    <w:name w:val="ListLabel 56"/>
    <w:rPr>
      <w:rFonts w:ascii="Times New Roman" w:eastAsia="Calibri" w:hAnsi="Times New Roman" w:cs="Calibri"/>
      <w:sz w:val="24"/>
      <w:szCs w:val="24"/>
    </w:rPr>
  </w:style>
  <w:style w:type="character" w:customStyle="1" w:styleId="ListLabel57">
    <w:name w:val="ListLabel 57"/>
    <w:rPr>
      <w:rFonts w:ascii="Calibri" w:hAnsi="Calibri"/>
      <w:b/>
      <w:u w:val="none"/>
    </w:rPr>
  </w:style>
  <w:style w:type="character" w:customStyle="1" w:styleId="ListLabel58">
    <w:name w:val="ListLabel 58"/>
    <w:rPr>
      <w:u w:val="none"/>
    </w:rPr>
  </w:style>
  <w:style w:type="character" w:customStyle="1" w:styleId="ListLabel59">
    <w:name w:val="ListLabel 59"/>
    <w:rPr>
      <w:u w:val="none"/>
    </w:rPr>
  </w:style>
  <w:style w:type="character" w:customStyle="1" w:styleId="ListLabel60">
    <w:name w:val="ListLabel 60"/>
    <w:rPr>
      <w:u w:val="none"/>
    </w:rPr>
  </w:style>
  <w:style w:type="character" w:customStyle="1" w:styleId="ListLabel61">
    <w:name w:val="ListLabel 61"/>
    <w:rPr>
      <w:u w:val="none"/>
    </w:rPr>
  </w:style>
  <w:style w:type="character" w:customStyle="1" w:styleId="ListLabel62">
    <w:name w:val="ListLabel 62"/>
    <w:rPr>
      <w:u w:val="none"/>
    </w:rPr>
  </w:style>
  <w:style w:type="character" w:customStyle="1" w:styleId="ListLabel63">
    <w:name w:val="ListLabel 63"/>
    <w:rPr>
      <w:u w:val="none"/>
    </w:rPr>
  </w:style>
  <w:style w:type="character" w:customStyle="1" w:styleId="ListLabel64">
    <w:name w:val="ListLabel 64"/>
    <w:rPr>
      <w:u w:val="none"/>
    </w:rPr>
  </w:style>
  <w:style w:type="character" w:customStyle="1" w:styleId="ListLabel65">
    <w:name w:val="ListLabel 65"/>
    <w:rPr>
      <w:u w:val="none"/>
    </w:rPr>
  </w:style>
  <w:style w:type="character" w:customStyle="1" w:styleId="ListLabel66">
    <w:name w:val="ListLabel 66"/>
    <w:rPr>
      <w:rFonts w:ascii="Calibri" w:hAnsi="Calibri" w:cs="Wingdings"/>
      <w:sz w:val="24"/>
      <w:u w:val="none"/>
    </w:rPr>
  </w:style>
  <w:style w:type="character" w:customStyle="1" w:styleId="ListLabel67">
    <w:name w:val="ListLabel 67"/>
    <w:rPr>
      <w:rFonts w:cs="Wingdings 2"/>
      <w:u w:val="none"/>
    </w:rPr>
  </w:style>
  <w:style w:type="character" w:customStyle="1" w:styleId="ListLabel68">
    <w:name w:val="ListLabel 68"/>
    <w:rPr>
      <w:rFonts w:cs="OpenSymbol"/>
      <w:u w:val="none"/>
    </w:rPr>
  </w:style>
  <w:style w:type="character" w:customStyle="1" w:styleId="ListLabel69">
    <w:name w:val="ListLabel 69"/>
    <w:rPr>
      <w:rFonts w:cs="Wingdings"/>
      <w:u w:val="none"/>
    </w:rPr>
  </w:style>
  <w:style w:type="character" w:customStyle="1" w:styleId="ListLabel70">
    <w:name w:val="ListLabel 70"/>
    <w:rPr>
      <w:rFonts w:cs="Wingdings 2"/>
      <w:u w:val="none"/>
    </w:rPr>
  </w:style>
  <w:style w:type="character" w:customStyle="1" w:styleId="ListLabel71">
    <w:name w:val="ListLabel 71"/>
    <w:rPr>
      <w:rFonts w:cs="OpenSymbol"/>
      <w:u w:val="none"/>
    </w:rPr>
  </w:style>
  <w:style w:type="character" w:customStyle="1" w:styleId="ListLabel72">
    <w:name w:val="ListLabel 72"/>
    <w:rPr>
      <w:rFonts w:cs="Wingdings"/>
      <w:u w:val="none"/>
    </w:rPr>
  </w:style>
  <w:style w:type="character" w:customStyle="1" w:styleId="ListLabel73">
    <w:name w:val="ListLabel 73"/>
    <w:rPr>
      <w:rFonts w:cs="Wingdings 2"/>
      <w:u w:val="none"/>
    </w:rPr>
  </w:style>
  <w:style w:type="character" w:customStyle="1" w:styleId="ListLabel74">
    <w:name w:val="ListLabel 74"/>
    <w:rPr>
      <w:rFonts w:cs="OpenSymbol"/>
      <w:u w:val="none"/>
    </w:rPr>
  </w:style>
  <w:style w:type="character" w:customStyle="1" w:styleId="ListLabel75">
    <w:name w:val="ListLabel 75"/>
    <w:rPr>
      <w:rFonts w:ascii="Times New Roman" w:hAnsi="Times New Roman" w:cs="OpenSymbol"/>
      <w:sz w:val="24"/>
      <w:u w:val="none"/>
    </w:rPr>
  </w:style>
  <w:style w:type="character" w:customStyle="1" w:styleId="ListLabel76">
    <w:name w:val="ListLabel 76"/>
    <w:rPr>
      <w:rFonts w:cs="OpenSymbol"/>
      <w:u w:val="none"/>
    </w:rPr>
  </w:style>
  <w:style w:type="character" w:customStyle="1" w:styleId="ListLabel77">
    <w:name w:val="ListLabel 77"/>
    <w:rPr>
      <w:rFonts w:cs="OpenSymbol"/>
      <w:u w:val="none"/>
    </w:rPr>
  </w:style>
  <w:style w:type="character" w:customStyle="1" w:styleId="ListLabel78">
    <w:name w:val="ListLabel 78"/>
    <w:rPr>
      <w:rFonts w:cs="OpenSymbol"/>
      <w:u w:val="none"/>
    </w:rPr>
  </w:style>
  <w:style w:type="character" w:customStyle="1" w:styleId="ListLabel79">
    <w:name w:val="ListLabel 79"/>
    <w:rPr>
      <w:rFonts w:cs="OpenSymbol"/>
      <w:u w:val="none"/>
    </w:rPr>
  </w:style>
  <w:style w:type="character" w:customStyle="1" w:styleId="ListLabel80">
    <w:name w:val="ListLabel 80"/>
    <w:rPr>
      <w:rFonts w:cs="OpenSymbol"/>
      <w:u w:val="none"/>
    </w:rPr>
  </w:style>
  <w:style w:type="character" w:customStyle="1" w:styleId="ListLabel81">
    <w:name w:val="ListLabel 81"/>
    <w:rPr>
      <w:rFonts w:cs="OpenSymbol"/>
      <w:u w:val="none"/>
    </w:rPr>
  </w:style>
  <w:style w:type="character" w:customStyle="1" w:styleId="ListLabel82">
    <w:name w:val="ListLabel 82"/>
    <w:rPr>
      <w:rFonts w:cs="OpenSymbol"/>
      <w:u w:val="none"/>
    </w:rPr>
  </w:style>
  <w:style w:type="character" w:customStyle="1" w:styleId="ListLabel83">
    <w:name w:val="ListLabel 83"/>
    <w:rPr>
      <w:rFonts w:cs="OpenSymbol"/>
      <w:u w:val="none"/>
    </w:rPr>
  </w:style>
  <w:style w:type="character" w:customStyle="1" w:styleId="ListLabel84">
    <w:name w:val="ListLabel 84"/>
    <w:rPr>
      <w:rFonts w:ascii="Calibri" w:eastAsia="Calibri" w:hAnsi="Calibri" w:cs="Calibri"/>
      <w:sz w:val="24"/>
      <w:szCs w:val="24"/>
    </w:rPr>
  </w:style>
  <w:style w:type="character" w:customStyle="1" w:styleId="ListLabel85">
    <w:name w:val="ListLabel 85"/>
    <w:rPr>
      <w:rFonts w:ascii="Times New Roman" w:eastAsia="Calibri" w:hAnsi="Times New Roman" w:cs="Calibri"/>
      <w:sz w:val="24"/>
      <w:szCs w:val="24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LO-normal">
    <w:name w:val="LO-normal"/>
    <w:pPr>
      <w:suppressAutoHyphens/>
    </w:pPr>
    <w:rPr>
      <w:rFonts w:ascii="Arial" w:eastAsia="Arial" w:hAnsi="Arial" w:cs="Arial"/>
      <w:sz w:val="22"/>
      <w:szCs w:val="22"/>
      <w:lang w:eastAsia="zh-CN" w:bidi="hi-IN"/>
    </w:rPr>
  </w:style>
  <w:style w:type="paragraph" w:styleId="Titolo">
    <w:name w:val="Title"/>
    <w:basedOn w:val="LO-normal"/>
    <w:next w:val="Normale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LO-normal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543BDB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3BDB"/>
    <w:rPr>
      <w:rFonts w:ascii="Arial" w:eastAsia="Arial" w:hAnsi="Arial" w:cs="Mangal"/>
      <w:sz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ViJygDeD03PBMBxE2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goo.gl/forms/uO1JlLp3xOmId5qh1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600</Words>
  <Characters>3423</Characters>
  <Application>Microsoft Office Word</Application>
  <DocSecurity>0</DocSecurity>
  <Lines>28</Lines>
  <Paragraphs>8</Paragraphs>
  <ScaleCrop>false</ScaleCrop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NANNI</dc:creator>
  <cp:keywords/>
  <cp:lastModifiedBy>ELISABETTA NANNI</cp:lastModifiedBy>
  <cp:revision>2</cp:revision>
  <cp:lastPrinted>1899-12-31T23:00:00Z</cp:lastPrinted>
  <dcterms:created xsi:type="dcterms:W3CDTF">2018-11-07T12:09:00Z</dcterms:created>
  <dcterms:modified xsi:type="dcterms:W3CDTF">2018-11-07T12:09:00Z</dcterms:modified>
</cp:coreProperties>
</file>